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7" w:type="dxa"/>
        <w:tblLayout w:type="fixed"/>
        <w:tblLook w:val="0000" w:firstRow="0" w:lastRow="0" w:firstColumn="0" w:lastColumn="0" w:noHBand="0" w:noVBand="0"/>
      </w:tblPr>
      <w:tblGrid>
        <w:gridCol w:w="392"/>
        <w:gridCol w:w="136"/>
        <w:gridCol w:w="289"/>
        <w:gridCol w:w="409"/>
        <w:gridCol w:w="141"/>
        <w:gridCol w:w="156"/>
        <w:gridCol w:w="128"/>
        <w:gridCol w:w="141"/>
        <w:gridCol w:w="142"/>
        <w:gridCol w:w="147"/>
        <w:gridCol w:w="278"/>
        <w:gridCol w:w="146"/>
        <w:gridCol w:w="280"/>
        <w:gridCol w:w="290"/>
        <w:gridCol w:w="284"/>
        <w:gridCol w:w="131"/>
        <w:gridCol w:w="304"/>
        <w:gridCol w:w="125"/>
        <w:gridCol w:w="14"/>
        <w:gridCol w:w="127"/>
        <w:gridCol w:w="284"/>
        <w:gridCol w:w="647"/>
        <w:gridCol w:w="487"/>
        <w:gridCol w:w="14"/>
        <w:gridCol w:w="508"/>
        <w:gridCol w:w="52"/>
        <w:gridCol w:w="144"/>
        <w:gridCol w:w="274"/>
        <w:gridCol w:w="151"/>
        <w:gridCol w:w="140"/>
        <w:gridCol w:w="7"/>
        <w:gridCol w:w="127"/>
        <w:gridCol w:w="647"/>
        <w:gridCol w:w="629"/>
        <w:gridCol w:w="105"/>
        <w:gridCol w:w="37"/>
        <w:gridCol w:w="425"/>
        <w:gridCol w:w="423"/>
        <w:gridCol w:w="1000"/>
        <w:gridCol w:w="326"/>
        <w:gridCol w:w="80"/>
      </w:tblGrid>
      <w:tr w:rsidR="000D7F49" w:rsidRPr="00520740" w:rsidTr="00EF64B0">
        <w:trPr>
          <w:gridAfter w:val="1"/>
          <w:wAfter w:w="80" w:type="dxa"/>
          <w:cantSplit/>
          <w:trHeight w:val="75"/>
        </w:trPr>
        <w:tc>
          <w:tcPr>
            <w:tcW w:w="10487" w:type="dxa"/>
            <w:gridSpan w:val="4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20740">
              <w:rPr>
                <w:rFonts w:eastAsia="Times New Roman" w:cs="Times New Roman"/>
                <w:i/>
                <w:sz w:val="16"/>
                <w:lang w:eastAsia="ar-SA"/>
              </w:rPr>
              <w:t>Служебные отметки регистратора</w:t>
            </w:r>
          </w:p>
        </w:tc>
      </w:tr>
      <w:tr w:rsidR="000D7F49" w:rsidRPr="00520740" w:rsidTr="00EF64B0">
        <w:trPr>
          <w:gridAfter w:val="1"/>
          <w:wAfter w:w="80" w:type="dxa"/>
          <w:cantSplit/>
          <w:trHeight w:val="75"/>
        </w:trPr>
        <w:tc>
          <w:tcPr>
            <w:tcW w:w="2081" w:type="dxa"/>
            <w:gridSpan w:val="1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Номер лицевого счета з/л, передающего ЦБ </w:t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Принял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proofErr w:type="spell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Вх</w:t>
            </w:r>
            <w:proofErr w:type="spellEnd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.№</w:t>
            </w:r>
          </w:p>
        </w:tc>
        <w:tc>
          <w:tcPr>
            <w:tcW w:w="3400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6" w:type="dxa"/>
            <w:tcBorders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cantSplit/>
          <w:trHeight w:val="291"/>
        </w:trPr>
        <w:tc>
          <w:tcPr>
            <w:tcW w:w="2081" w:type="dxa"/>
            <w:gridSpan w:val="10"/>
            <w:tcBorders>
              <w:lef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99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693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</w:p>
        </w:tc>
        <w:tc>
          <w:tcPr>
            <w:tcW w:w="340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6" w:type="dxa"/>
            <w:tcBorders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cantSplit/>
          <w:trHeight w:val="69"/>
        </w:trPr>
        <w:tc>
          <w:tcPr>
            <w:tcW w:w="2081" w:type="dxa"/>
            <w:gridSpan w:val="1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 з/л, принимающего ЦБ</w:t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Исполнил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40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6" w:type="dxa"/>
            <w:tcBorders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cantSplit/>
          <w:trHeight w:val="75"/>
        </w:trPr>
        <w:tc>
          <w:tcPr>
            <w:tcW w:w="2081" w:type="dxa"/>
            <w:gridSpan w:val="10"/>
            <w:tcBorders>
              <w:lef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994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2693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</w:p>
        </w:tc>
        <w:tc>
          <w:tcPr>
            <w:tcW w:w="3400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6" w:type="dxa"/>
            <w:tcBorders>
              <w:right w:val="single" w:sz="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0D7F49" w:rsidRPr="00BA1D9B" w:rsidTr="00EF64B0">
        <w:trPr>
          <w:gridAfter w:val="1"/>
          <w:wAfter w:w="80" w:type="dxa"/>
          <w:cantSplit/>
          <w:trHeight w:val="66"/>
        </w:trPr>
        <w:tc>
          <w:tcPr>
            <w:tcW w:w="208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99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726" w:type="dxa"/>
            <w:gridSpan w:val="10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7F49" w:rsidRPr="00BA1D9B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113"/>
        </w:trPr>
        <w:tc>
          <w:tcPr>
            <w:tcW w:w="4060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6427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66"/>
        </w:trPr>
        <w:tc>
          <w:tcPr>
            <w:tcW w:w="10487" w:type="dxa"/>
            <w:gridSpan w:val="40"/>
            <w:shd w:val="clear" w:color="auto" w:fill="auto"/>
            <w:vAlign w:val="center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b/>
                <w:sz w:val="18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520740">
              <w:rPr>
                <w:rFonts w:eastAsia="Times New Roman" w:cs="Times New Roman"/>
                <w:b/>
                <w:sz w:val="18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Е Р Е Д А Т О Ч Н О Е</w:t>
            </w:r>
            <w:r w:rsidRPr="00520740">
              <w:rPr>
                <w:rFonts w:eastAsia="Times New Roman" w:cs="Times New Roman"/>
                <w:b/>
                <w:sz w:val="18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Р А С П О Р Я Ж Е Н И Е  №________от ________________г.</w:t>
            </w:r>
          </w:p>
        </w:tc>
      </w:tr>
      <w:tr w:rsidR="000D7F49" w:rsidRPr="00520740" w:rsidTr="00EF64B0">
        <w:trPr>
          <w:gridAfter w:val="1"/>
          <w:wAfter w:w="80" w:type="dxa"/>
          <w:trHeight w:val="907"/>
        </w:trPr>
        <w:tc>
          <w:tcPr>
            <w:tcW w:w="10487" w:type="dxa"/>
            <w:gridSpan w:val="40"/>
            <w:shd w:val="clear" w:color="auto" w:fill="auto"/>
            <w:vAlign w:val="center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20740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Настоящим просим перерегистрировать с зарегистрированного лица, передающего ценные бумаги, на лицо, на счет которого должны быть зачислены ценные бумаги,</w:t>
            </w:r>
            <w:r w:rsidRPr="00520740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</w:t>
            </w:r>
            <w:r w:rsidRPr="00520740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следующие ценные бумаги:</w:t>
            </w:r>
          </w:p>
        </w:tc>
      </w:tr>
      <w:tr w:rsidR="000D7F49" w:rsidRPr="005937E1" w:rsidTr="00EF64B0">
        <w:trPr>
          <w:gridAfter w:val="1"/>
          <w:wAfter w:w="80" w:type="dxa"/>
          <w:trHeight w:val="321"/>
        </w:trPr>
        <w:tc>
          <w:tcPr>
            <w:tcW w:w="1226" w:type="dxa"/>
            <w:gridSpan w:val="4"/>
            <w:shd w:val="clear" w:color="auto" w:fill="auto"/>
            <w:vAlign w:val="center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Эмитент:</w:t>
            </w:r>
          </w:p>
        </w:tc>
        <w:tc>
          <w:tcPr>
            <w:tcW w:w="9261" w:type="dxa"/>
            <w:gridSpan w:val="3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75"/>
        </w:trPr>
        <w:tc>
          <w:tcPr>
            <w:tcW w:w="122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D7F49" w:rsidRPr="00BA1D9B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61" w:type="dxa"/>
            <w:gridSpan w:val="36"/>
            <w:tcBorders>
              <w:bottom w:val="single" w:sz="2" w:space="0" w:color="auto"/>
            </w:tcBorders>
            <w:shd w:val="clear" w:color="auto" w:fill="auto"/>
          </w:tcPr>
          <w:p w:rsidR="000D7F49" w:rsidRPr="00BA1D9B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vertAlign w:val="superscript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(полное наименование)</w:t>
            </w:r>
          </w:p>
        </w:tc>
      </w:tr>
      <w:tr w:rsidR="000D7F49" w:rsidRPr="00520740" w:rsidTr="00EF64B0">
        <w:trPr>
          <w:gridAfter w:val="1"/>
          <w:wAfter w:w="80" w:type="dxa"/>
          <w:trHeight w:val="75"/>
        </w:trPr>
        <w:tc>
          <w:tcPr>
            <w:tcW w:w="379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8"/>
                <w:lang w:eastAsia="ar-SA"/>
              </w:rPr>
              <w:t>Вид, категория,</w:t>
            </w:r>
          </w:p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740">
              <w:rPr>
                <w:rFonts w:eastAsia="Times New Roman" w:cs="Times New Roman"/>
                <w:b/>
                <w:bCs/>
                <w:sz w:val="18"/>
                <w:lang w:eastAsia="ar-SA"/>
              </w:rPr>
              <w:t>тип ценных бумаг</w:t>
            </w:r>
          </w:p>
        </w:tc>
        <w:tc>
          <w:tcPr>
            <w:tcW w:w="267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20740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Государственный</w:t>
            </w:r>
            <w:proofErr w:type="gramEnd"/>
            <w:r w:rsidRPr="00520740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регистрационный N выпуска</w:t>
            </w: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740">
              <w:rPr>
                <w:rFonts w:eastAsia="Times New Roman" w:cs="Times New Roman"/>
                <w:b/>
                <w:bCs/>
                <w:sz w:val="18"/>
                <w:lang w:eastAsia="ar-SA"/>
              </w:rPr>
              <w:t>Номинал,</w:t>
            </w:r>
            <w:r>
              <w:rPr>
                <w:rFonts w:eastAsia="Times New Roman" w:cs="Times New Roman"/>
                <w:b/>
                <w:bCs/>
                <w:sz w:val="18"/>
                <w:lang w:eastAsia="ar-SA"/>
              </w:rPr>
              <w:t xml:space="preserve"> </w:t>
            </w:r>
            <w:r w:rsidRPr="00520740">
              <w:rPr>
                <w:rFonts w:eastAsia="Times New Roman" w:cs="Times New Roman"/>
                <w:b/>
                <w:bCs/>
                <w:sz w:val="18"/>
                <w:lang w:eastAsia="ar-SA"/>
              </w:rPr>
              <w:t>руб.</w:t>
            </w:r>
          </w:p>
        </w:tc>
        <w:tc>
          <w:tcPr>
            <w:tcW w:w="23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740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Количество ЦБ, шт.</w:t>
            </w:r>
          </w:p>
        </w:tc>
      </w:tr>
      <w:tr w:rsidR="000D7F49" w:rsidRPr="005937E1" w:rsidTr="00EF64B0">
        <w:trPr>
          <w:gridAfter w:val="1"/>
          <w:wAfter w:w="80" w:type="dxa"/>
          <w:trHeight w:val="283"/>
        </w:trPr>
        <w:tc>
          <w:tcPr>
            <w:tcW w:w="379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67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937E1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937E1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3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49" w:rsidRPr="005937E1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75"/>
        </w:trPr>
        <w:tc>
          <w:tcPr>
            <w:tcW w:w="2785" w:type="dxa"/>
            <w:gridSpan w:val="1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 ЦБ (прописью)</w:t>
            </w:r>
          </w:p>
        </w:tc>
        <w:tc>
          <w:tcPr>
            <w:tcW w:w="7702" w:type="dxa"/>
            <w:gridSpan w:val="2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7F49" w:rsidRPr="005937E1" w:rsidTr="00EF64B0">
        <w:trPr>
          <w:trHeight w:val="75"/>
        </w:trPr>
        <w:tc>
          <w:tcPr>
            <w:tcW w:w="1367" w:type="dxa"/>
            <w:gridSpan w:val="5"/>
            <w:shd w:val="clear" w:color="auto" w:fill="auto"/>
            <w:vAlign w:val="bottom"/>
          </w:tcPr>
          <w:p w:rsidR="000D7F49" w:rsidRPr="005937E1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4125" w:type="dxa"/>
            <w:gridSpan w:val="19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8" w:type="dxa"/>
            <w:shd w:val="clear" w:color="auto" w:fill="auto"/>
            <w:vAlign w:val="bottom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1542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bottom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Дата</w:t>
            </w:r>
          </w:p>
        </w:tc>
        <w:tc>
          <w:tcPr>
            <w:tcW w:w="2291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D7F49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152"/>
        </w:trPr>
        <w:tc>
          <w:tcPr>
            <w:tcW w:w="10487" w:type="dxa"/>
            <w:gridSpan w:val="40"/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ar-SA"/>
              </w:rPr>
            </w:pPr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(полное наименование, дата и номер документа)</w:t>
            </w:r>
          </w:p>
        </w:tc>
      </w:tr>
      <w:tr w:rsidR="000D7F49" w:rsidRPr="005937E1" w:rsidTr="00EF64B0">
        <w:trPr>
          <w:gridAfter w:val="1"/>
          <w:wAfter w:w="80" w:type="dxa"/>
          <w:trHeight w:val="155"/>
        </w:trPr>
        <w:tc>
          <w:tcPr>
            <w:tcW w:w="10487" w:type="dxa"/>
            <w:gridSpan w:val="40"/>
            <w:shd w:val="clear" w:color="auto" w:fill="auto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gramStart"/>
            <w:r w:rsidRPr="005937E1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Сведения об обременении ценных бумаг (полное наименование, дата, номер договора о залоге и/или договора по </w:t>
            </w:r>
            <w:proofErr w:type="gramEnd"/>
          </w:p>
        </w:tc>
      </w:tr>
      <w:tr w:rsidR="000D7F49" w:rsidRPr="005937E1" w:rsidTr="00EF64B0">
        <w:trPr>
          <w:gridAfter w:val="1"/>
          <w:wAfter w:w="80" w:type="dxa"/>
          <w:trHeight w:val="329"/>
        </w:trPr>
        <w:tc>
          <w:tcPr>
            <w:tcW w:w="2505" w:type="dxa"/>
            <w:gridSpan w:val="12"/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>основному обязательству)</w:t>
            </w:r>
          </w:p>
        </w:tc>
        <w:tc>
          <w:tcPr>
            <w:tcW w:w="7982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109"/>
        </w:trPr>
        <w:tc>
          <w:tcPr>
            <w:tcW w:w="10487" w:type="dxa"/>
            <w:gridSpan w:val="40"/>
            <w:shd w:val="clear" w:color="auto" w:fill="auto"/>
          </w:tcPr>
          <w:p w:rsidR="000D7F49" w:rsidRPr="000F5184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>(заполняется в случае наличия обременени</w:t>
            </w:r>
            <w:r>
              <w:rPr>
                <w:rFonts w:eastAsia="Times New Roman" w:cs="Times New Roman"/>
                <w:sz w:val="14"/>
                <w:szCs w:val="14"/>
                <w:lang w:eastAsia="ar-SA"/>
              </w:rPr>
              <w:t>я на передаваемые ценные бумаги</w:t>
            </w: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) </w:t>
            </w:r>
          </w:p>
        </w:tc>
      </w:tr>
      <w:tr w:rsidR="000D7F49" w:rsidRPr="005937E1" w:rsidTr="00EF64B0">
        <w:trPr>
          <w:gridAfter w:val="1"/>
          <w:wAfter w:w="80" w:type="dxa"/>
          <w:trHeight w:val="80"/>
        </w:trPr>
        <w:tc>
          <w:tcPr>
            <w:tcW w:w="1651" w:type="dxa"/>
            <w:gridSpan w:val="7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Сумма сделки</w:t>
            </w:r>
          </w:p>
        </w:tc>
        <w:tc>
          <w:tcPr>
            <w:tcW w:w="8836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64"/>
        </w:trPr>
        <w:tc>
          <w:tcPr>
            <w:tcW w:w="10487" w:type="dxa"/>
            <w:gridSpan w:val="40"/>
            <w:shd w:val="clear" w:color="auto" w:fill="auto"/>
          </w:tcPr>
          <w:p w:rsidR="000D7F49" w:rsidRPr="002163D6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4"/>
                <w:lang w:eastAsia="ar-SA"/>
              </w:rPr>
              <w:t>(цифрами и прописью)</w:t>
            </w:r>
          </w:p>
        </w:tc>
      </w:tr>
      <w:tr w:rsidR="000D7F49" w:rsidRPr="005937E1" w:rsidTr="00EF64B0">
        <w:trPr>
          <w:gridAfter w:val="1"/>
          <w:wAfter w:w="80" w:type="dxa"/>
          <w:trHeight w:val="567"/>
        </w:trPr>
        <w:tc>
          <w:tcPr>
            <w:tcW w:w="6470" w:type="dxa"/>
            <w:gridSpan w:val="28"/>
            <w:shd w:val="clear" w:color="auto" w:fill="auto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Оплата по договору (в случае, если раздел не заполнен, регистратор считает, что оплата произведена </w:t>
            </w:r>
            <w:r w:rsidRPr="002163D6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за наличный расчет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Наличная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Безналичная</w:t>
            </w:r>
          </w:p>
        </w:tc>
      </w:tr>
      <w:tr w:rsidR="000D7F49" w:rsidRPr="00520740" w:rsidTr="00EF64B0">
        <w:trPr>
          <w:gridAfter w:val="1"/>
          <w:wAfter w:w="80" w:type="dxa"/>
          <w:trHeight w:val="287"/>
        </w:trPr>
        <w:tc>
          <w:tcPr>
            <w:tcW w:w="10487" w:type="dxa"/>
            <w:gridSpan w:val="4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sz w:val="16"/>
                <w:szCs w:val="20"/>
                <w:shd w:val="clear" w:color="auto" w:fill="C0C0C0"/>
                <w:lang w:eastAsia="ru-RU"/>
              </w:rPr>
              <w:t>ЗАРЕГИСТРИРОВАННОЕ ЛИЦО, ПЕРЕДАЮЩЕЕ ЦБ</w:t>
            </w:r>
          </w:p>
        </w:tc>
      </w:tr>
      <w:tr w:rsidR="000D7F49" w:rsidRPr="005937E1" w:rsidTr="00EF64B0">
        <w:trPr>
          <w:gridAfter w:val="1"/>
          <w:wAfter w:w="80" w:type="dxa"/>
          <w:trHeight w:val="329"/>
        </w:trPr>
        <w:tc>
          <w:tcPr>
            <w:tcW w:w="528" w:type="dxa"/>
            <w:gridSpan w:val="2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959" w:type="dxa"/>
            <w:gridSpan w:val="38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</w:tr>
      <w:tr w:rsidR="000D7F49" w:rsidRPr="00520740" w:rsidTr="00EF64B0">
        <w:trPr>
          <w:gridAfter w:val="1"/>
          <w:wAfter w:w="80" w:type="dxa"/>
          <w:trHeight w:val="70"/>
        </w:trPr>
        <w:tc>
          <w:tcPr>
            <w:tcW w:w="10487" w:type="dxa"/>
            <w:gridSpan w:val="40"/>
            <w:shd w:val="clear" w:color="auto" w:fill="auto"/>
            <w:vAlign w:val="center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8"/>
                <w:lang w:eastAsia="ar-SA"/>
              </w:rPr>
              <w:t>Участники долевой собственности</w:t>
            </w:r>
            <w:r>
              <w:rPr>
                <w:rFonts w:eastAsia="Times New Roman" w:cs="Times New Roman"/>
                <w:b/>
                <w:bCs/>
                <w:sz w:val="18"/>
                <w:lang w:eastAsia="ar-SA"/>
              </w:rPr>
              <w:t>*</w:t>
            </w: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92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1.</w:t>
            </w:r>
          </w:p>
        </w:tc>
        <w:tc>
          <w:tcPr>
            <w:tcW w:w="10095" w:type="dxa"/>
            <w:gridSpan w:val="39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tcBorders>
              <w:top w:val="dotted" w:sz="1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919" w:type="dxa"/>
            <w:gridSpan w:val="18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68" w:type="dxa"/>
            <w:gridSpan w:val="2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( для юр. лиц - свидетельство о регистрации, для физ. лиц – паспорт, </w:t>
            </w:r>
            <w:proofErr w:type="spell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св</w:t>
            </w:r>
            <w:proofErr w:type="spellEnd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934" w:type="dxa"/>
            <w:gridSpan w:val="9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spell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Се</w:t>
            </w:r>
            <w:proofErr w:type="gram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p</w:t>
            </w:r>
            <w:proofErr w:type="gramEnd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ия</w:t>
            </w:r>
            <w:proofErr w:type="spellEnd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, номер (ОГРН):</w:t>
            </w:r>
          </w:p>
        </w:tc>
        <w:tc>
          <w:tcPr>
            <w:tcW w:w="2410" w:type="dxa"/>
            <w:gridSpan w:val="1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2417" w:type="dxa"/>
            <w:gridSpan w:val="9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726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075" w:type="dxa"/>
            <w:gridSpan w:val="1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12" w:type="dxa"/>
            <w:gridSpan w:val="2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817" w:type="dxa"/>
            <w:gridSpan w:val="3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670" w:type="dxa"/>
            <w:gridSpan w:val="3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shd w:val="clear" w:color="auto" w:fill="auto"/>
          </w:tcPr>
          <w:p w:rsidR="000D7F49" w:rsidRPr="00AA1575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AA1575">
              <w:rPr>
                <w:rFonts w:eastAsia="Times New Roman" w:cs="Times New Roman"/>
                <w:sz w:val="14"/>
                <w:szCs w:val="14"/>
                <w:lang w:eastAsia="ar-SA"/>
              </w:rPr>
              <w:t>(Ф.И.О. уполномоченного представителя)</w:t>
            </w: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523" w:type="dxa"/>
            <w:gridSpan w:val="6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spell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Паспо</w:t>
            </w:r>
            <w:proofErr w:type="gram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p</w:t>
            </w:r>
            <w:proofErr w:type="gram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т</w:t>
            </w:r>
            <w:proofErr w:type="spell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: </w:t>
            </w:r>
            <w:proofErr w:type="spell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сеpия</w:t>
            </w:r>
            <w:proofErr w:type="spell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:</w:t>
            </w:r>
          </w:p>
        </w:tc>
        <w:tc>
          <w:tcPr>
            <w:tcW w:w="1967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1559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Дата выдачи</w:t>
            </w:r>
          </w:p>
        </w:tc>
        <w:tc>
          <w:tcPr>
            <w:tcW w:w="3719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075" w:type="dxa"/>
            <w:gridSpan w:val="1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12" w:type="dxa"/>
            <w:gridSpan w:val="2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4060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Гарантирующего свои полномочия на основании:</w:t>
            </w:r>
            <w:proofErr w:type="gramEnd"/>
          </w:p>
        </w:tc>
        <w:tc>
          <w:tcPr>
            <w:tcW w:w="6427" w:type="dxa"/>
            <w:gridSpan w:val="2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406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6427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92" w:type="dxa"/>
            <w:tcBorders>
              <w:top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2.</w:t>
            </w:r>
          </w:p>
        </w:tc>
        <w:tc>
          <w:tcPr>
            <w:tcW w:w="10095" w:type="dxa"/>
            <w:gridSpan w:val="39"/>
            <w:tcBorders>
              <w:top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tcBorders>
              <w:top w:val="dotted" w:sz="1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919" w:type="dxa"/>
            <w:gridSpan w:val="18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68" w:type="dxa"/>
            <w:gridSpan w:val="2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( для юр. лиц - свидетельство о регистрации, для физ. лиц – паспорт, </w:t>
            </w:r>
            <w:proofErr w:type="spell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св</w:t>
            </w:r>
            <w:proofErr w:type="spellEnd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934" w:type="dxa"/>
            <w:gridSpan w:val="9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spell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Се</w:t>
            </w:r>
            <w:proofErr w:type="gram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p</w:t>
            </w:r>
            <w:proofErr w:type="gramEnd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ия</w:t>
            </w:r>
            <w:proofErr w:type="spellEnd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, номер (ОГРН):</w:t>
            </w:r>
          </w:p>
        </w:tc>
        <w:tc>
          <w:tcPr>
            <w:tcW w:w="2410" w:type="dxa"/>
            <w:gridSpan w:val="1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2417" w:type="dxa"/>
            <w:gridSpan w:val="9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726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075" w:type="dxa"/>
            <w:gridSpan w:val="1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12" w:type="dxa"/>
            <w:gridSpan w:val="2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817" w:type="dxa"/>
            <w:gridSpan w:val="3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670" w:type="dxa"/>
            <w:gridSpan w:val="3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shd w:val="clear" w:color="auto" w:fill="auto"/>
          </w:tcPr>
          <w:p w:rsidR="000D7F49" w:rsidRPr="00AA1575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AA1575">
              <w:rPr>
                <w:rFonts w:eastAsia="Times New Roman" w:cs="Times New Roman"/>
                <w:sz w:val="14"/>
                <w:szCs w:val="14"/>
                <w:lang w:eastAsia="ar-SA"/>
              </w:rPr>
              <w:t>(Ф.И.О. уполномоченного представителя)</w:t>
            </w: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523" w:type="dxa"/>
            <w:gridSpan w:val="6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spell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Паспо</w:t>
            </w:r>
            <w:proofErr w:type="gram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p</w:t>
            </w:r>
            <w:proofErr w:type="gram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т</w:t>
            </w:r>
            <w:proofErr w:type="spell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: </w:t>
            </w:r>
            <w:proofErr w:type="spell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сеpия</w:t>
            </w:r>
            <w:proofErr w:type="spell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:</w:t>
            </w:r>
          </w:p>
        </w:tc>
        <w:tc>
          <w:tcPr>
            <w:tcW w:w="1967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1559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Дата выдачи</w:t>
            </w:r>
          </w:p>
        </w:tc>
        <w:tc>
          <w:tcPr>
            <w:tcW w:w="3719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075" w:type="dxa"/>
            <w:gridSpan w:val="1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12" w:type="dxa"/>
            <w:gridSpan w:val="2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4060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Гарантирующего свои полномочия на основании:</w:t>
            </w:r>
            <w:proofErr w:type="gramEnd"/>
          </w:p>
        </w:tc>
        <w:tc>
          <w:tcPr>
            <w:tcW w:w="6427" w:type="dxa"/>
            <w:gridSpan w:val="2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406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6427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92" w:type="dxa"/>
            <w:tcBorders>
              <w:top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4"/>
                <w:lang w:eastAsia="ar-SA"/>
              </w:rPr>
              <w:lastRenderedPageBreak/>
              <w:t>3</w:t>
            </w:r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.</w:t>
            </w:r>
          </w:p>
        </w:tc>
        <w:tc>
          <w:tcPr>
            <w:tcW w:w="10095" w:type="dxa"/>
            <w:gridSpan w:val="39"/>
            <w:tcBorders>
              <w:top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tcBorders>
              <w:top w:val="dotted" w:sz="12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919" w:type="dxa"/>
            <w:gridSpan w:val="18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68" w:type="dxa"/>
            <w:gridSpan w:val="2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( для юр. лиц - свидетельство о регистрации, для физ. лиц – паспорт, </w:t>
            </w:r>
            <w:proofErr w:type="spellStart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св</w:t>
            </w:r>
            <w:proofErr w:type="spellEnd"/>
            <w:r w:rsidRPr="00520740">
              <w:rPr>
                <w:rFonts w:eastAsia="Times New Roman" w:cs="Times New Roman"/>
                <w:sz w:val="14"/>
                <w:szCs w:val="14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934" w:type="dxa"/>
            <w:gridSpan w:val="9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spell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Се</w:t>
            </w:r>
            <w:proofErr w:type="gram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p</w:t>
            </w:r>
            <w:proofErr w:type="gramEnd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ия</w:t>
            </w:r>
            <w:proofErr w:type="spellEnd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, номер (ОГРН):</w:t>
            </w:r>
          </w:p>
        </w:tc>
        <w:tc>
          <w:tcPr>
            <w:tcW w:w="2410" w:type="dxa"/>
            <w:gridSpan w:val="1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2417" w:type="dxa"/>
            <w:gridSpan w:val="9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726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075" w:type="dxa"/>
            <w:gridSpan w:val="1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12" w:type="dxa"/>
            <w:gridSpan w:val="2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817" w:type="dxa"/>
            <w:gridSpan w:val="3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bCs/>
                <w:sz w:val="16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670" w:type="dxa"/>
            <w:gridSpan w:val="3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0487" w:type="dxa"/>
            <w:gridSpan w:val="40"/>
            <w:shd w:val="clear" w:color="auto" w:fill="auto"/>
          </w:tcPr>
          <w:p w:rsidR="000D7F49" w:rsidRPr="00AA1575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AA1575">
              <w:rPr>
                <w:rFonts w:eastAsia="Times New Roman" w:cs="Times New Roman"/>
                <w:sz w:val="14"/>
                <w:szCs w:val="14"/>
                <w:lang w:eastAsia="ar-SA"/>
              </w:rPr>
              <w:t>(Ф.И.О. уполномоченного представителя)</w:t>
            </w: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1523" w:type="dxa"/>
            <w:gridSpan w:val="6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spell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Паспо</w:t>
            </w:r>
            <w:proofErr w:type="gram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p</w:t>
            </w:r>
            <w:proofErr w:type="gram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т</w:t>
            </w:r>
            <w:proofErr w:type="spell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: </w:t>
            </w:r>
            <w:proofErr w:type="spellStart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сеpия</w:t>
            </w:r>
            <w:proofErr w:type="spellEnd"/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:</w:t>
            </w:r>
          </w:p>
        </w:tc>
        <w:tc>
          <w:tcPr>
            <w:tcW w:w="1967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1559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20"/>
                <w:lang w:eastAsia="ar-SA"/>
              </w:rPr>
              <w:t>Дата выдачи</w:t>
            </w:r>
          </w:p>
        </w:tc>
        <w:tc>
          <w:tcPr>
            <w:tcW w:w="3719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3075" w:type="dxa"/>
            <w:gridSpan w:val="14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12" w:type="dxa"/>
            <w:gridSpan w:val="2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283"/>
        </w:trPr>
        <w:tc>
          <w:tcPr>
            <w:tcW w:w="4060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6"/>
                <w:szCs w:val="18"/>
                <w:lang w:eastAsia="ar-SA"/>
              </w:rPr>
              <w:t>Гарантирующего свои полномочия на основании:</w:t>
            </w:r>
            <w:proofErr w:type="gramEnd"/>
          </w:p>
        </w:tc>
        <w:tc>
          <w:tcPr>
            <w:tcW w:w="6427" w:type="dxa"/>
            <w:gridSpan w:val="2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69"/>
        </w:trPr>
        <w:tc>
          <w:tcPr>
            <w:tcW w:w="4060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6427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69"/>
        </w:trPr>
        <w:tc>
          <w:tcPr>
            <w:tcW w:w="4060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6427" w:type="dxa"/>
            <w:gridSpan w:val="2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69"/>
        </w:trPr>
        <w:tc>
          <w:tcPr>
            <w:tcW w:w="10487" w:type="dxa"/>
            <w:gridSpan w:val="4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b/>
                <w:sz w:val="16"/>
                <w:szCs w:val="20"/>
                <w:shd w:val="clear" w:color="auto" w:fill="C0C0C0"/>
                <w:lang w:eastAsia="ru-RU"/>
              </w:rPr>
              <w:t>ЛИЦО, НА СЧЕТ КОТОРОГО ДОЛЖНЫ БЫТЬ ЗАЧИСЛЕНЫ ЦБ</w:t>
            </w:r>
          </w:p>
        </w:tc>
      </w:tr>
      <w:tr w:rsidR="000D7F49" w:rsidRPr="005937E1" w:rsidTr="00EF64B0">
        <w:trPr>
          <w:gridAfter w:val="1"/>
          <w:wAfter w:w="80" w:type="dxa"/>
          <w:trHeight w:val="329"/>
        </w:trPr>
        <w:tc>
          <w:tcPr>
            <w:tcW w:w="528" w:type="dxa"/>
            <w:gridSpan w:val="2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632" w:type="dxa"/>
            <w:gridSpan w:val="11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номинальный держатель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835" w:type="dxa"/>
            <w:gridSpan w:val="13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</w:t>
            </w: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119"/>
        </w:trPr>
        <w:tc>
          <w:tcPr>
            <w:tcW w:w="10487" w:type="dxa"/>
            <w:gridSpan w:val="40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64"/>
        </w:trPr>
        <w:tc>
          <w:tcPr>
            <w:tcW w:w="10487" w:type="dxa"/>
            <w:gridSpan w:val="40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D7F49" w:rsidRPr="005937E1" w:rsidTr="00EF64B0">
        <w:trPr>
          <w:gridAfter w:val="1"/>
          <w:wAfter w:w="80" w:type="dxa"/>
          <w:trHeight w:val="64"/>
        </w:trPr>
        <w:tc>
          <w:tcPr>
            <w:tcW w:w="3919" w:type="dxa"/>
            <w:gridSpan w:val="18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68" w:type="dxa"/>
            <w:gridSpan w:val="22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7F49" w:rsidRPr="007D641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0D7F49" w:rsidRPr="00BE0345" w:rsidTr="00EF64B0">
        <w:trPr>
          <w:gridAfter w:val="1"/>
          <w:wAfter w:w="80" w:type="dxa"/>
          <w:trHeight w:val="64"/>
        </w:trPr>
        <w:tc>
          <w:tcPr>
            <w:tcW w:w="10487" w:type="dxa"/>
            <w:gridSpan w:val="4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D7F49" w:rsidRPr="00520740" w:rsidRDefault="000D7F49" w:rsidP="00EF64B0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gramStart"/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 xml:space="preserve">( для юр. лиц - свидетельство о регистрации, для физ. лиц – паспорт, </w:t>
            </w:r>
            <w:proofErr w:type="spellStart"/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св</w:t>
            </w:r>
            <w:proofErr w:type="spellEnd"/>
            <w:r w:rsidRPr="00520740">
              <w:rPr>
                <w:rFonts w:eastAsia="Times New Roman" w:cs="Times New Roman"/>
                <w:sz w:val="16"/>
                <w:szCs w:val="14"/>
                <w:lang w:eastAsia="ar-SA"/>
              </w:rPr>
              <w:t>-во о рождении, удостоверение личности)</w:t>
            </w:r>
            <w:proofErr w:type="gramEnd"/>
          </w:p>
        </w:tc>
      </w:tr>
      <w:tr w:rsidR="000D7F49" w:rsidRPr="005937E1" w:rsidTr="00EF64B0">
        <w:trPr>
          <w:gridAfter w:val="1"/>
          <w:wAfter w:w="80" w:type="dxa"/>
          <w:trHeight w:val="64"/>
        </w:trPr>
        <w:tc>
          <w:tcPr>
            <w:tcW w:w="1934" w:type="dxa"/>
            <w:gridSpan w:val="9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</w:t>
            </w:r>
            <w:proofErr w:type="gramStart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p</w:t>
            </w:r>
            <w:proofErr w:type="gramEnd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ия</w:t>
            </w:r>
            <w:proofErr w:type="spellEnd"/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410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417" w:type="dxa"/>
            <w:gridSpan w:val="9"/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726" w:type="dxa"/>
            <w:gridSpan w:val="10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71"/>
        </w:trPr>
        <w:tc>
          <w:tcPr>
            <w:tcW w:w="3075" w:type="dxa"/>
            <w:gridSpan w:val="14"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412" w:type="dxa"/>
            <w:gridSpan w:val="26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7F49" w:rsidRPr="002163D6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0D7F49" w:rsidRPr="00A0150E" w:rsidTr="00EF64B0">
        <w:trPr>
          <w:gridAfter w:val="1"/>
          <w:wAfter w:w="80" w:type="dxa"/>
          <w:trHeight w:val="69"/>
        </w:trPr>
        <w:tc>
          <w:tcPr>
            <w:tcW w:w="10487" w:type="dxa"/>
            <w:gridSpan w:val="40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0D7F49" w:rsidRPr="00520740" w:rsidTr="00EF64B0">
        <w:trPr>
          <w:gridAfter w:val="1"/>
          <w:wAfter w:w="80" w:type="dxa"/>
          <w:trHeight w:val="664"/>
        </w:trPr>
        <w:tc>
          <w:tcPr>
            <w:tcW w:w="10487" w:type="dxa"/>
            <w:gridSpan w:val="40"/>
            <w:shd w:val="clear" w:color="auto" w:fill="auto"/>
            <w:vAlign w:val="bottom"/>
          </w:tcPr>
          <w:p w:rsidR="000D7F49" w:rsidRPr="00520740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4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69"/>
        </w:trPr>
        <w:tc>
          <w:tcPr>
            <w:tcW w:w="2505" w:type="dxa"/>
            <w:gridSpan w:val="12"/>
            <w:shd w:val="clear" w:color="auto" w:fill="auto"/>
            <w:vAlign w:val="center"/>
          </w:tcPr>
          <w:p w:rsidR="000D7F49" w:rsidRPr="00A0150E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передающего ЦБ: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0D7F49" w:rsidRPr="00A0150E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121" w:type="dxa"/>
            <w:gridSpan w:val="13"/>
            <w:shd w:val="clear" w:color="auto" w:fill="auto"/>
            <w:vAlign w:val="center"/>
          </w:tcPr>
          <w:p w:rsidR="000D7F49" w:rsidRPr="00A0150E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залогодержателя: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(заполняется только при наличии залога / заклада)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7F49" w:rsidRPr="00A0150E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866" w:type="dxa"/>
            <w:gridSpan w:val="11"/>
            <w:shd w:val="clear" w:color="auto" w:fill="auto"/>
            <w:vAlign w:val="center"/>
          </w:tcPr>
          <w:p w:rsidR="000D7F49" w:rsidRPr="00A0150E" w:rsidRDefault="000D7F49" w:rsidP="00EF64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Подпись з/л, на </w:t>
            </w:r>
            <w:proofErr w:type="gramStart"/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счет</w:t>
            </w:r>
            <w:proofErr w:type="gramEnd"/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которого </w:t>
            </w:r>
            <w:proofErr w:type="spellStart"/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д.б</w:t>
            </w:r>
            <w:proofErr w:type="spellEnd"/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. зачислены ЦБ:</w:t>
            </w:r>
          </w:p>
        </w:tc>
      </w:tr>
      <w:tr w:rsidR="000D7F49" w:rsidRPr="00A0150E" w:rsidTr="00EF64B0">
        <w:trPr>
          <w:gridAfter w:val="1"/>
          <w:wAfter w:w="80" w:type="dxa"/>
          <w:trHeight w:val="69"/>
        </w:trPr>
        <w:tc>
          <w:tcPr>
            <w:tcW w:w="2505" w:type="dxa"/>
            <w:gridSpan w:val="1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3121" w:type="dxa"/>
            <w:gridSpan w:val="13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3866" w:type="dxa"/>
            <w:gridSpan w:val="11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283"/>
        </w:trPr>
        <w:tc>
          <w:tcPr>
            <w:tcW w:w="2505" w:type="dxa"/>
            <w:gridSpan w:val="1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121" w:type="dxa"/>
            <w:gridSpan w:val="1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866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283"/>
        </w:trPr>
        <w:tc>
          <w:tcPr>
            <w:tcW w:w="2505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7F49" w:rsidRPr="005937E1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121" w:type="dxa"/>
            <w:gridSpan w:val="13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866" w:type="dxa"/>
            <w:gridSpan w:val="11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</w:tr>
      <w:tr w:rsidR="000D7F49" w:rsidRPr="005937E1" w:rsidTr="00EF64B0">
        <w:trPr>
          <w:gridAfter w:val="1"/>
          <w:wAfter w:w="80" w:type="dxa"/>
          <w:trHeight w:val="283"/>
        </w:trPr>
        <w:tc>
          <w:tcPr>
            <w:tcW w:w="2505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7F49" w:rsidRPr="005937E1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121" w:type="dxa"/>
            <w:gridSpan w:val="13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866" w:type="dxa"/>
            <w:gridSpan w:val="11"/>
            <w:shd w:val="clear" w:color="auto" w:fill="auto"/>
            <w:vAlign w:val="bottom"/>
          </w:tcPr>
          <w:p w:rsidR="000D7F49" w:rsidRPr="00A0150E" w:rsidRDefault="000D7F49" w:rsidP="00EF64B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</w:tr>
    </w:tbl>
    <w:p w:rsidR="00295384" w:rsidRPr="000D7F49" w:rsidRDefault="00295384" w:rsidP="000D7F49">
      <w:bookmarkStart w:id="0" w:name="_GoBack"/>
      <w:bookmarkEnd w:id="0"/>
    </w:p>
    <w:sectPr w:rsidR="00295384" w:rsidRPr="000D7F49" w:rsidSect="004672F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8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95" w:rsidRDefault="00BB3395" w:rsidP="000A38CC">
      <w:pPr>
        <w:spacing w:after="0" w:line="240" w:lineRule="auto"/>
      </w:pPr>
      <w:r>
        <w:separator/>
      </w:r>
    </w:p>
  </w:endnote>
  <w:endnote w:type="continuationSeparator" w:id="0">
    <w:p w:rsidR="00BB3395" w:rsidRDefault="00BB3395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95" w:rsidRDefault="00BB3395">
    <w:pPr>
      <w:pStyle w:val="af2"/>
      <w:jc w:val="center"/>
    </w:pPr>
  </w:p>
  <w:p w:rsidR="00BB3395" w:rsidRDefault="00BB33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D7F49" w:rsidTr="00EF64B0">
      <w:tc>
        <w:tcPr>
          <w:tcW w:w="4927" w:type="dxa"/>
        </w:tcPr>
        <w:p w:rsidR="000D7F49" w:rsidRDefault="000D7F49" w:rsidP="00EF64B0">
          <w:pPr>
            <w:pStyle w:val="af2"/>
            <w:rPr>
              <w:i/>
            </w:rPr>
          </w:pPr>
          <w:r w:rsidRPr="00AA1575"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t>Примечание</w:t>
          </w:r>
          <w:r w:rsidRPr="00AA1575">
            <w:rPr>
              <w:rFonts w:eastAsia="Times New Roman" w:cs="Times New Roman"/>
              <w:i/>
              <w:sz w:val="16"/>
              <w:szCs w:val="16"/>
              <w:lang w:eastAsia="ar-SA"/>
            </w:rPr>
            <w:t>: Вносимые данные должны быть заполнены разборчиво и без исправлений. В случае открытия нового лицевого счета обязательно наличие анкеты</w:t>
          </w:r>
        </w:p>
      </w:tc>
      <w:tc>
        <w:tcPr>
          <w:tcW w:w="4928" w:type="dxa"/>
        </w:tcPr>
        <w:p w:rsidR="000D7F49" w:rsidRDefault="000D7F49" w:rsidP="00EF64B0">
          <w:pPr>
            <w:pStyle w:val="af2"/>
            <w:rPr>
              <w:i/>
            </w:rPr>
          </w:pPr>
          <w:r w:rsidRPr="00057921">
            <w:rPr>
              <w:rFonts w:eastAsia="Times New Roman" w:cs="Times New Roman"/>
              <w:i/>
              <w:sz w:val="16"/>
              <w:szCs w:val="16"/>
              <w:lang w:eastAsia="ar-SA"/>
            </w:rPr>
            <w:t>*при необходимости количество участников долевой собственности может быть увеличено</w:t>
          </w:r>
        </w:p>
      </w:tc>
    </w:tr>
    <w:tr w:rsidR="000D7F49" w:rsidTr="00EF64B0">
      <w:tc>
        <w:tcPr>
          <w:tcW w:w="4927" w:type="dxa"/>
        </w:tcPr>
        <w:p w:rsidR="000D7F49" w:rsidRPr="00AA1575" w:rsidRDefault="000D7F49" w:rsidP="00EF64B0">
          <w:pPr>
            <w:pStyle w:val="af2"/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</w:pPr>
        </w:p>
      </w:tc>
      <w:tc>
        <w:tcPr>
          <w:tcW w:w="4928" w:type="dxa"/>
        </w:tcPr>
        <w:p w:rsidR="000D7F49" w:rsidRPr="00057921" w:rsidRDefault="000D7F49" w:rsidP="00EF64B0">
          <w:pPr>
            <w:pStyle w:val="af2"/>
            <w:jc w:val="right"/>
            <w:rPr>
              <w:rFonts w:eastAsia="Times New Roman" w:cs="Times New Roman"/>
              <w:i/>
              <w:sz w:val="16"/>
              <w:szCs w:val="16"/>
              <w:lang w:eastAsia="ar-SA"/>
            </w:rPr>
          </w:pPr>
          <w:r>
            <w:rPr>
              <w:rFonts w:eastAsia="Times New Roman" w:cs="Times New Roman"/>
              <w:i/>
              <w:sz w:val="16"/>
              <w:szCs w:val="16"/>
              <w:lang w:eastAsia="ar-SA"/>
            </w:rPr>
            <w:t>Продолжение на обороте</w:t>
          </w:r>
        </w:p>
      </w:tc>
    </w:tr>
  </w:tbl>
  <w:p w:rsidR="004672FC" w:rsidRPr="004672FC" w:rsidRDefault="004672FC">
    <w:pPr>
      <w:pStyle w:val="af2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95" w:rsidRDefault="00BB3395" w:rsidP="000A38CC">
      <w:pPr>
        <w:spacing w:after="0" w:line="240" w:lineRule="auto"/>
      </w:pPr>
      <w:r>
        <w:separator/>
      </w:r>
    </w:p>
  </w:footnote>
  <w:footnote w:type="continuationSeparator" w:id="0">
    <w:p w:rsidR="00BB3395" w:rsidRDefault="00BB3395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B3395" w:rsidRDefault="00BB33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49">
          <w:rPr>
            <w:noProof/>
          </w:rPr>
          <w:t>2</w:t>
        </w:r>
        <w:r>
          <w:fldChar w:fldCharType="end"/>
        </w:r>
      </w:p>
    </w:sdtContent>
  </w:sdt>
  <w:p w:rsidR="00BB3395" w:rsidRPr="005A57A8" w:rsidRDefault="00BB3395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ayout w:type="fixed"/>
      <w:tblLook w:val="0000" w:firstRow="0" w:lastRow="0" w:firstColumn="0" w:lastColumn="0" w:noHBand="0" w:noVBand="0"/>
    </w:tblPr>
    <w:tblGrid>
      <w:gridCol w:w="5245"/>
      <w:gridCol w:w="5245"/>
    </w:tblGrid>
    <w:tr w:rsidR="004672FC" w:rsidTr="00451DB5">
      <w:trPr>
        <w:trHeight w:val="180"/>
      </w:trPr>
      <w:tc>
        <w:tcPr>
          <w:tcW w:w="5245" w:type="dxa"/>
          <w:tcBorders>
            <w:top w:val="double" w:sz="4" w:space="0" w:color="000001"/>
            <w:left w:val="double" w:sz="4" w:space="0" w:color="000001"/>
            <w:bottom w:val="double" w:sz="4" w:space="0" w:color="000001"/>
          </w:tcBorders>
          <w:shd w:val="clear" w:color="auto" w:fill="auto"/>
        </w:tcPr>
        <w:p w:rsidR="004672FC" w:rsidRDefault="004672FC" w:rsidP="00451DB5">
          <w:pPr>
            <w:pStyle w:val="af0"/>
            <w:ind w:left="-27"/>
          </w:pPr>
          <w:r w:rsidRPr="005937E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»</w:t>
          </w:r>
          <w:r w:rsidRPr="005937E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</w:tc>
      <w:tc>
        <w:tcPr>
          <w:tcW w:w="5245" w:type="dxa"/>
          <w:tcBorders>
            <w:top w:val="double" w:sz="4" w:space="0" w:color="000001"/>
            <w:left w:val="nil"/>
            <w:bottom w:val="double" w:sz="4" w:space="0" w:color="000001"/>
            <w:right w:val="double" w:sz="4" w:space="0" w:color="000001"/>
          </w:tcBorders>
          <w:shd w:val="clear" w:color="auto" w:fill="auto"/>
        </w:tcPr>
        <w:p w:rsidR="004672FC" w:rsidRDefault="004672FC" w:rsidP="00451DB5">
          <w:pPr>
            <w:pStyle w:val="af0"/>
            <w:ind w:left="-27"/>
            <w:jc w:val="right"/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20</w:t>
          </w:r>
        </w:p>
      </w:tc>
    </w:tr>
  </w:tbl>
  <w:p w:rsidR="004672FC" w:rsidRDefault="004672F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85pt;height:12.25pt" o:bullet="t">
        <v:imagedata r:id="rId1" o:title="clip_image001"/>
      </v:shape>
    </w:pict>
  </w:numPicBullet>
  <w:numPicBullet w:numPicBulletId="1">
    <w:pict>
      <v:shape id="_x0000_i1043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D7F49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2FC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A14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8A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395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EA7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D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D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E0A5-E490-4F89-9941-B4012C05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5</cp:revision>
  <cp:lastPrinted>2017-07-10T10:20:00Z</cp:lastPrinted>
  <dcterms:created xsi:type="dcterms:W3CDTF">2017-08-15T04:52:00Z</dcterms:created>
  <dcterms:modified xsi:type="dcterms:W3CDTF">2017-08-24T06:54:00Z</dcterms:modified>
</cp:coreProperties>
</file>